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52" w:rsidRPr="00A6554C" w:rsidRDefault="00192752" w:rsidP="00192752">
      <w:pPr>
        <w:jc w:val="center"/>
        <w:rPr>
          <w:i/>
          <w:sz w:val="24"/>
          <w:szCs w:val="24"/>
          <w:lang w:val="en-CA"/>
        </w:rPr>
      </w:pPr>
      <w:bookmarkStart w:id="0" w:name="_GoBack"/>
      <w:bookmarkEnd w:id="0"/>
      <w:r w:rsidRPr="00A6554C">
        <w:rPr>
          <w:i/>
          <w:sz w:val="24"/>
          <w:szCs w:val="24"/>
          <w:lang w:val="en-CA"/>
        </w:rPr>
        <w:t>[</w:t>
      </w:r>
      <w:r w:rsidR="009B1CD8" w:rsidRPr="00A6554C">
        <w:rPr>
          <w:b/>
          <w:i/>
          <w:sz w:val="24"/>
          <w:szCs w:val="24"/>
          <w:lang w:val="en-CA"/>
        </w:rPr>
        <w:t>INDIVIDUAL</w:t>
      </w:r>
      <w:r w:rsidRPr="00A6554C">
        <w:rPr>
          <w:i/>
          <w:sz w:val="24"/>
          <w:szCs w:val="24"/>
          <w:lang w:val="en-CA"/>
        </w:rPr>
        <w:t xml:space="preserve"> DEBTOR WITH </w:t>
      </w:r>
      <w:r w:rsidRPr="00A6554C">
        <w:rPr>
          <w:b/>
          <w:i/>
          <w:sz w:val="24"/>
          <w:szCs w:val="24"/>
          <w:lang w:val="en-CA"/>
        </w:rPr>
        <w:t>JOINT TENANCY</w:t>
      </w:r>
      <w:r w:rsidRPr="00A6554C">
        <w:rPr>
          <w:i/>
          <w:sz w:val="24"/>
          <w:szCs w:val="24"/>
          <w:lang w:val="en-CA"/>
        </w:rPr>
        <w:t xml:space="preserve"> USING </w:t>
      </w:r>
      <w:r w:rsidRPr="00A6554C">
        <w:rPr>
          <w:b/>
          <w:i/>
          <w:sz w:val="24"/>
          <w:szCs w:val="24"/>
          <w:lang w:val="en-CA"/>
        </w:rPr>
        <w:t>HOMESTEAD</w:t>
      </w:r>
      <w:r w:rsidRPr="00A6554C">
        <w:rPr>
          <w:i/>
          <w:sz w:val="24"/>
          <w:szCs w:val="24"/>
          <w:lang w:val="en-CA"/>
        </w:rPr>
        <w:t>]</w:t>
      </w:r>
      <w:r w:rsidRPr="00A6554C">
        <w:rPr>
          <w:rStyle w:val="FootnoteReference"/>
          <w:i/>
          <w:sz w:val="24"/>
          <w:szCs w:val="24"/>
          <w:lang w:val="en-CA"/>
        </w:rPr>
        <w:t xml:space="preserve"> </w:t>
      </w:r>
    </w:p>
    <w:p w:rsidR="00192752" w:rsidRPr="00A6554C" w:rsidRDefault="00192752" w:rsidP="00192752">
      <w:pPr>
        <w:jc w:val="center"/>
        <w:rPr>
          <w:i/>
          <w:sz w:val="24"/>
          <w:szCs w:val="24"/>
          <w:lang w:val="en-CA"/>
        </w:rPr>
      </w:pPr>
      <w:r w:rsidRPr="00A6554C">
        <w:rPr>
          <w:i/>
          <w:sz w:val="24"/>
          <w:szCs w:val="24"/>
          <w:lang w:val="en-CA"/>
        </w:rPr>
        <w:t>[</w:t>
      </w:r>
      <w:r w:rsidRPr="00A6554C">
        <w:rPr>
          <w:b/>
          <w:i/>
          <w:sz w:val="24"/>
          <w:szCs w:val="24"/>
          <w:lang w:val="en-CA"/>
        </w:rPr>
        <w:t>PARTIAL</w:t>
      </w:r>
      <w:r w:rsidRPr="00A6554C">
        <w:rPr>
          <w:i/>
          <w:sz w:val="24"/>
          <w:szCs w:val="24"/>
          <w:lang w:val="en-CA"/>
        </w:rPr>
        <w:t xml:space="preserve"> AVOIDANCE]</w:t>
      </w:r>
      <w:r w:rsidR="00A6554C" w:rsidRPr="00A6554C">
        <w:rPr>
          <w:sz w:val="24"/>
          <w:szCs w:val="24"/>
          <w:vertAlign w:val="superscript"/>
        </w:rPr>
        <w:footnoteReference w:id="2"/>
      </w:r>
    </w:p>
    <w:p w:rsidR="00192752" w:rsidRDefault="00192752" w:rsidP="00192752">
      <w:pPr>
        <w:jc w:val="center"/>
        <w:rPr>
          <w:sz w:val="24"/>
          <w:szCs w:val="24"/>
          <w:lang w:val="en-CA"/>
        </w:rPr>
      </w:pPr>
    </w:p>
    <w:p w:rsidR="00192752" w:rsidRDefault="00192752" w:rsidP="00192752">
      <w:pPr>
        <w:jc w:val="center"/>
        <w:rPr>
          <w:sz w:val="24"/>
          <w:szCs w:val="24"/>
          <w:lang w:val="en-CA"/>
        </w:rPr>
      </w:pPr>
    </w:p>
    <w:p w:rsidR="00192752" w:rsidRDefault="00192752" w:rsidP="00192752">
      <w:pPr>
        <w:jc w:val="center"/>
        <w:rPr>
          <w:b/>
          <w:bCs/>
          <w:sz w:val="24"/>
          <w:szCs w:val="24"/>
        </w:rPr>
      </w:pPr>
      <w:r>
        <w:rPr>
          <w:b/>
          <w:bCs/>
          <w:sz w:val="24"/>
          <w:szCs w:val="24"/>
        </w:rPr>
        <w:t>UNITED STATES BANKRUPTCY COURT</w:t>
      </w:r>
    </w:p>
    <w:p w:rsidR="00192752" w:rsidRDefault="00192752" w:rsidP="00192752">
      <w:pPr>
        <w:jc w:val="center"/>
        <w:rPr>
          <w:b/>
          <w:bCs/>
          <w:sz w:val="24"/>
          <w:szCs w:val="24"/>
        </w:rPr>
      </w:pPr>
      <w:r>
        <w:rPr>
          <w:b/>
          <w:bCs/>
          <w:sz w:val="24"/>
          <w:szCs w:val="24"/>
        </w:rPr>
        <w:t>EASTERN DISTRICT OF NORTH CAROLINA</w:t>
      </w:r>
    </w:p>
    <w:p w:rsidR="00192752" w:rsidRDefault="00192752" w:rsidP="00192752">
      <w:pPr>
        <w:jc w:val="center"/>
        <w:rPr>
          <w:b/>
          <w:bCs/>
          <w:sz w:val="24"/>
          <w:szCs w:val="24"/>
        </w:rPr>
      </w:pPr>
      <w:r>
        <w:rPr>
          <w:b/>
          <w:bCs/>
          <w:sz w:val="24"/>
          <w:szCs w:val="24"/>
        </w:rPr>
        <w:t>______________ DIVISION</w:t>
      </w:r>
    </w:p>
    <w:p w:rsidR="00192752" w:rsidRDefault="00192752" w:rsidP="00192752">
      <w:pPr>
        <w:rPr>
          <w:sz w:val="24"/>
          <w:szCs w:val="24"/>
        </w:rPr>
      </w:pPr>
    </w:p>
    <w:p w:rsidR="00192752" w:rsidRDefault="00192752" w:rsidP="00192752">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192752" w:rsidTr="00192752">
        <w:tc>
          <w:tcPr>
            <w:tcW w:w="4788" w:type="dxa"/>
          </w:tcPr>
          <w:p w:rsidR="00192752" w:rsidRDefault="00192752">
            <w:pPr>
              <w:rPr>
                <w:b/>
                <w:bCs/>
                <w:sz w:val="24"/>
                <w:szCs w:val="24"/>
              </w:rPr>
            </w:pPr>
            <w:r>
              <w:rPr>
                <w:b/>
                <w:bCs/>
                <w:sz w:val="24"/>
                <w:szCs w:val="24"/>
              </w:rPr>
              <w:t>IN RE:</w:t>
            </w:r>
          </w:p>
          <w:p w:rsidR="00192752" w:rsidRDefault="00192752">
            <w:pPr>
              <w:rPr>
                <w:sz w:val="24"/>
                <w:szCs w:val="24"/>
              </w:rPr>
            </w:pPr>
          </w:p>
        </w:tc>
        <w:tc>
          <w:tcPr>
            <w:tcW w:w="4788" w:type="dxa"/>
          </w:tcPr>
          <w:p w:rsidR="00192752" w:rsidRDefault="00192752">
            <w:pPr>
              <w:rPr>
                <w:sz w:val="24"/>
                <w:szCs w:val="24"/>
              </w:rPr>
            </w:pPr>
          </w:p>
        </w:tc>
      </w:tr>
      <w:tr w:rsidR="00192752" w:rsidTr="00192752">
        <w:tc>
          <w:tcPr>
            <w:tcW w:w="4788" w:type="dxa"/>
          </w:tcPr>
          <w:p w:rsidR="00192752" w:rsidRDefault="00192752">
            <w:pPr>
              <w:rPr>
                <w:b/>
                <w:bCs/>
                <w:sz w:val="24"/>
                <w:szCs w:val="24"/>
              </w:rPr>
            </w:pPr>
            <w:r>
              <w:rPr>
                <w:b/>
                <w:bCs/>
                <w:sz w:val="24"/>
                <w:szCs w:val="24"/>
              </w:rPr>
              <w:t>XXXXXXXXX</w:t>
            </w:r>
          </w:p>
          <w:p w:rsidR="00192752" w:rsidRDefault="00192752" w:rsidP="00192752">
            <w:pPr>
              <w:rPr>
                <w:sz w:val="24"/>
                <w:szCs w:val="24"/>
              </w:rPr>
            </w:pPr>
          </w:p>
        </w:tc>
        <w:tc>
          <w:tcPr>
            <w:tcW w:w="4788" w:type="dxa"/>
          </w:tcPr>
          <w:p w:rsidR="00192752" w:rsidRDefault="00192752">
            <w:pPr>
              <w:rPr>
                <w:b/>
                <w:bCs/>
                <w:sz w:val="24"/>
                <w:szCs w:val="24"/>
              </w:rPr>
            </w:pPr>
            <w:r>
              <w:rPr>
                <w:b/>
                <w:bCs/>
                <w:sz w:val="24"/>
                <w:szCs w:val="24"/>
              </w:rPr>
              <w:t>CASE NO. XX-XXXXX-XXX</w:t>
            </w:r>
          </w:p>
          <w:p w:rsidR="00192752" w:rsidRDefault="00192752">
            <w:pPr>
              <w:rPr>
                <w:sz w:val="24"/>
                <w:szCs w:val="24"/>
              </w:rPr>
            </w:pPr>
          </w:p>
        </w:tc>
      </w:tr>
      <w:tr w:rsidR="00192752" w:rsidTr="00192752">
        <w:tc>
          <w:tcPr>
            <w:tcW w:w="4788" w:type="dxa"/>
            <w:hideMark/>
          </w:tcPr>
          <w:p w:rsidR="00192752" w:rsidRDefault="00192752" w:rsidP="00192752">
            <w:pPr>
              <w:jc w:val="center"/>
              <w:rPr>
                <w:sz w:val="24"/>
                <w:szCs w:val="24"/>
              </w:rPr>
            </w:pPr>
            <w:r>
              <w:rPr>
                <w:b/>
                <w:bCs/>
                <w:sz w:val="24"/>
                <w:szCs w:val="24"/>
              </w:rPr>
              <w:t>DEBTOR</w:t>
            </w:r>
          </w:p>
        </w:tc>
        <w:tc>
          <w:tcPr>
            <w:tcW w:w="4788" w:type="dxa"/>
            <w:hideMark/>
          </w:tcPr>
          <w:p w:rsidR="00192752" w:rsidRDefault="00192752">
            <w:pPr>
              <w:rPr>
                <w:sz w:val="24"/>
                <w:szCs w:val="24"/>
              </w:rPr>
            </w:pPr>
            <w:r>
              <w:rPr>
                <w:b/>
                <w:bCs/>
                <w:sz w:val="24"/>
                <w:szCs w:val="24"/>
              </w:rPr>
              <w:t>CHAPTER  XX</w:t>
            </w:r>
          </w:p>
        </w:tc>
      </w:tr>
    </w:tbl>
    <w:p w:rsidR="00192752" w:rsidRDefault="00192752" w:rsidP="00192752">
      <w:pPr>
        <w:rPr>
          <w:sz w:val="24"/>
          <w:szCs w:val="24"/>
        </w:rPr>
      </w:pPr>
    </w:p>
    <w:p w:rsidR="00192752" w:rsidRDefault="00192752" w:rsidP="00192752">
      <w:pPr>
        <w:rPr>
          <w:sz w:val="24"/>
          <w:szCs w:val="24"/>
          <w:u w:val="single"/>
        </w:rPr>
      </w:pPr>
    </w:p>
    <w:p w:rsidR="00192752" w:rsidRDefault="00192752" w:rsidP="00192752">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A6554C" w:rsidRPr="00A6554C">
        <w:rPr>
          <w:b/>
          <w:bCs/>
          <w:sz w:val="24"/>
          <w:szCs w:val="24"/>
          <w:u w:val="single"/>
        </w:rPr>
        <w:t>–</w:t>
      </w:r>
    </w:p>
    <w:p w:rsidR="00192752" w:rsidRDefault="00192752" w:rsidP="00192752">
      <w:pPr>
        <w:jc w:val="center"/>
        <w:rPr>
          <w:sz w:val="24"/>
          <w:szCs w:val="24"/>
        </w:rPr>
      </w:pPr>
    </w:p>
    <w:p w:rsidR="00192752" w:rsidRDefault="00192752" w:rsidP="00192752">
      <w:pPr>
        <w:spacing w:line="480" w:lineRule="auto"/>
        <w:jc w:val="both"/>
        <w:rPr>
          <w:sz w:val="24"/>
          <w:szCs w:val="24"/>
        </w:rPr>
      </w:pPr>
      <w:r>
        <w:rPr>
          <w:sz w:val="24"/>
          <w:szCs w:val="24"/>
        </w:rPr>
        <w:tab/>
        <w:t>Now comes _____ (“Debtor”), by and through counsel, and move</w:t>
      </w:r>
      <w:r w:rsidR="001868BB">
        <w:rPr>
          <w:sz w:val="24"/>
          <w:szCs w:val="24"/>
        </w:rPr>
        <w:t>s</w:t>
      </w:r>
      <w:r>
        <w:rPr>
          <w:sz w:val="24"/>
          <w:szCs w:val="24"/>
        </w:rPr>
        <w:t xml:space="preserve"> to avoid the judicial lien of _____ (“-</w:t>
      </w:r>
      <w:r>
        <w:rPr>
          <w:i/>
          <w:sz w:val="24"/>
          <w:szCs w:val="24"/>
        </w:rPr>
        <w:t>define the lienholder</w:t>
      </w:r>
      <w:r>
        <w:rPr>
          <w:sz w:val="24"/>
          <w:szCs w:val="24"/>
        </w:rPr>
        <w:t>-</w:t>
      </w:r>
      <w:r w:rsidR="001868BB">
        <w:rPr>
          <w:sz w:val="24"/>
          <w:szCs w:val="24"/>
        </w:rPr>
        <w:t>”</w:t>
      </w:r>
      <w:r>
        <w:rPr>
          <w:sz w:val="24"/>
          <w:szCs w:val="24"/>
        </w:rPr>
        <w:t xml:space="preserve">) pursuant to 11 U.S.C. § 522(f) and Rules 4003(d) and 9014 of the Federal Rules of Bankruptcy Procedure </w:t>
      </w:r>
      <w:r w:rsidR="007F6B1B">
        <w:rPr>
          <w:sz w:val="24"/>
          <w:szCs w:val="24"/>
        </w:rPr>
        <w:t>and states as follows</w:t>
      </w:r>
      <w:r>
        <w:rPr>
          <w:sz w:val="24"/>
          <w:szCs w:val="24"/>
        </w:rPr>
        <w:t xml:space="preserve">: </w:t>
      </w:r>
    </w:p>
    <w:p w:rsidR="00192752" w:rsidRDefault="00192752" w:rsidP="00192752">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192752" w:rsidRDefault="00192752" w:rsidP="00192752">
      <w:pPr>
        <w:numPr>
          <w:ilvl w:val="0"/>
          <w:numId w:val="1"/>
        </w:numPr>
        <w:autoSpaceDE/>
        <w:adjustRightInd/>
        <w:spacing w:line="480" w:lineRule="auto"/>
        <w:ind w:left="0" w:firstLine="720"/>
        <w:jc w:val="both"/>
        <w:rPr>
          <w:sz w:val="24"/>
          <w:szCs w:val="24"/>
        </w:rPr>
      </w:pPr>
      <w:r>
        <w:rPr>
          <w:sz w:val="24"/>
          <w:szCs w:val="24"/>
        </w:rPr>
        <w:t>The Debtor filed a petition for relief under Chapter ___ of the United States Bankruptcy Code on _____ (“Petition Date”).</w:t>
      </w:r>
    </w:p>
    <w:p w:rsidR="00192752" w:rsidRDefault="00192752" w:rsidP="00616914">
      <w:pPr>
        <w:numPr>
          <w:ilvl w:val="0"/>
          <w:numId w:val="1"/>
        </w:numPr>
        <w:autoSpaceDE/>
        <w:adjustRightInd/>
        <w:spacing w:line="480" w:lineRule="auto"/>
        <w:ind w:left="0" w:firstLine="720"/>
        <w:jc w:val="both"/>
        <w:rPr>
          <w:sz w:val="24"/>
          <w:szCs w:val="24"/>
        </w:rPr>
      </w:pPr>
      <w:r>
        <w:rPr>
          <w:sz w:val="24"/>
          <w:szCs w:val="24"/>
        </w:rPr>
        <w:t>The Debtor owns as joint tenants with _____</w:t>
      </w:r>
      <w:r w:rsidR="00AA2355">
        <w:rPr>
          <w:rStyle w:val="FootnoteReference"/>
          <w:sz w:val="24"/>
          <w:szCs w:val="24"/>
        </w:rPr>
        <w:footnoteReference w:id="3"/>
      </w:r>
      <w:r>
        <w:rPr>
          <w:sz w:val="24"/>
          <w:szCs w:val="24"/>
        </w:rPr>
        <w:t xml:space="preserve"> real property described as _____</w:t>
      </w:r>
      <w:r w:rsidR="005C4FD8">
        <w:rPr>
          <w:sz w:val="24"/>
          <w:szCs w:val="24"/>
        </w:rPr>
        <w:t xml:space="preserve"> </w:t>
      </w:r>
      <w:r>
        <w:rPr>
          <w:sz w:val="24"/>
          <w:szCs w:val="24"/>
        </w:rPr>
        <w:t xml:space="preserve">(“Property”) having a value of </w:t>
      </w:r>
      <w:r w:rsidR="00B305CA">
        <w:rPr>
          <w:sz w:val="24"/>
          <w:szCs w:val="24"/>
        </w:rPr>
        <w:t>$</w:t>
      </w:r>
      <w:r>
        <w:rPr>
          <w:sz w:val="24"/>
          <w:szCs w:val="24"/>
        </w:rPr>
        <w:t xml:space="preserve">_____ as of the Petition Date.  </w:t>
      </w:r>
      <w:r w:rsidR="005921B8" w:rsidRPr="005921B8">
        <w:rPr>
          <w:sz w:val="24"/>
          <w:szCs w:val="24"/>
        </w:rPr>
        <w:t xml:space="preserve">The Debtor has </w:t>
      </w:r>
      <w:proofErr w:type="spellStart"/>
      <w:r w:rsidR="005921B8" w:rsidRPr="005921B8">
        <w:rPr>
          <w:sz w:val="24"/>
          <w:szCs w:val="24"/>
        </w:rPr>
        <w:t>a</w:t>
      </w:r>
      <w:proofErr w:type="spellEnd"/>
      <w:r w:rsidR="005921B8" w:rsidRPr="005921B8">
        <w:rPr>
          <w:sz w:val="24"/>
          <w:szCs w:val="24"/>
        </w:rPr>
        <w:t xml:space="preserve"> _____</w:t>
      </w:r>
      <w:r w:rsidR="003E44B7">
        <w:rPr>
          <w:rStyle w:val="FootnoteReference"/>
          <w:sz w:val="24"/>
          <w:szCs w:val="24"/>
        </w:rPr>
        <w:footnoteReference w:id="4"/>
      </w:r>
      <w:r w:rsidR="003E44B7">
        <w:rPr>
          <w:sz w:val="24"/>
          <w:szCs w:val="24"/>
        </w:rPr>
        <w:t xml:space="preserve"> </w:t>
      </w:r>
      <w:r w:rsidR="005921B8" w:rsidRPr="005921B8">
        <w:rPr>
          <w:sz w:val="24"/>
          <w:szCs w:val="24"/>
        </w:rPr>
        <w:t>interest in the Property.</w:t>
      </w:r>
    </w:p>
    <w:p w:rsidR="00192752" w:rsidRDefault="00192752" w:rsidP="00192752">
      <w:pPr>
        <w:keepNext/>
        <w:numPr>
          <w:ilvl w:val="0"/>
          <w:numId w:val="1"/>
        </w:numPr>
        <w:autoSpaceDE/>
        <w:adjustRightInd/>
        <w:spacing w:line="480" w:lineRule="auto"/>
        <w:ind w:left="0" w:firstLine="720"/>
        <w:jc w:val="both"/>
        <w:rPr>
          <w:sz w:val="24"/>
          <w:szCs w:val="24"/>
        </w:rPr>
      </w:pPr>
      <w:r>
        <w:rPr>
          <w:sz w:val="24"/>
          <w:szCs w:val="24"/>
        </w:rPr>
        <w:lastRenderedPageBreak/>
        <w:t>The Property is the Deb</w:t>
      </w:r>
      <w:r w:rsidR="00AA2355">
        <w:rPr>
          <w:sz w:val="24"/>
          <w:szCs w:val="24"/>
        </w:rPr>
        <w:t>tor’s residence, and the Debtor</w:t>
      </w:r>
      <w:r>
        <w:rPr>
          <w:sz w:val="24"/>
          <w:szCs w:val="24"/>
        </w:rPr>
        <w:t xml:space="preserve"> could claim an exemption in the amount of $</w:t>
      </w:r>
      <w:r w:rsidR="00AA2355">
        <w:rPr>
          <w:sz w:val="24"/>
          <w:szCs w:val="24"/>
        </w:rPr>
        <w:t>35,000</w:t>
      </w:r>
      <w:r>
        <w:rPr>
          <w:sz w:val="24"/>
          <w:szCs w:val="24"/>
        </w:rPr>
        <w:t>.00</w:t>
      </w:r>
      <w:r>
        <w:rPr>
          <w:rStyle w:val="FootnoteReference"/>
          <w:sz w:val="24"/>
          <w:szCs w:val="24"/>
        </w:rPr>
        <w:footnoteReference w:id="5"/>
      </w:r>
      <w:r>
        <w:rPr>
          <w:sz w:val="24"/>
          <w:szCs w:val="24"/>
        </w:rPr>
        <w:t xml:space="preserve"> pursuant to N.C.</w:t>
      </w:r>
      <w:r w:rsidR="00A6554C">
        <w:rPr>
          <w:sz w:val="24"/>
          <w:szCs w:val="24"/>
        </w:rPr>
        <w:t xml:space="preserve"> </w:t>
      </w:r>
      <w:r>
        <w:rPr>
          <w:sz w:val="24"/>
          <w:szCs w:val="24"/>
        </w:rPr>
        <w:t>G</w:t>
      </w:r>
      <w:r w:rsidR="00A6554C">
        <w:rPr>
          <w:sz w:val="24"/>
          <w:szCs w:val="24"/>
        </w:rPr>
        <w:t>en</w:t>
      </w:r>
      <w:r>
        <w:rPr>
          <w:sz w:val="24"/>
          <w:szCs w:val="24"/>
        </w:rPr>
        <w:t>.</w:t>
      </w:r>
      <w:r w:rsidR="00A6554C">
        <w:rPr>
          <w:sz w:val="24"/>
          <w:szCs w:val="24"/>
        </w:rPr>
        <w:t xml:space="preserve"> </w:t>
      </w:r>
      <w:r>
        <w:rPr>
          <w:sz w:val="24"/>
          <w:szCs w:val="24"/>
        </w:rPr>
        <w:t>S</w:t>
      </w:r>
      <w:r w:rsidR="00A6554C">
        <w:rPr>
          <w:sz w:val="24"/>
          <w:szCs w:val="24"/>
        </w:rPr>
        <w:t>tat</w:t>
      </w:r>
      <w:r>
        <w:rPr>
          <w:sz w:val="24"/>
          <w:szCs w:val="24"/>
        </w:rPr>
        <w:t>. § 1C-1601(a</w:t>
      </w:r>
      <w:proofErr w:type="gramStart"/>
      <w:r>
        <w:rPr>
          <w:sz w:val="24"/>
          <w:szCs w:val="24"/>
        </w:rPr>
        <w:t>)(</w:t>
      </w:r>
      <w:proofErr w:type="gramEnd"/>
      <w:r>
        <w:rPr>
          <w:sz w:val="24"/>
          <w:szCs w:val="24"/>
        </w:rPr>
        <w:t>1) if there were no liens on the Property.</w:t>
      </w:r>
    </w:p>
    <w:p w:rsidR="00192752" w:rsidRDefault="00A6554C" w:rsidP="00192752">
      <w:pPr>
        <w:numPr>
          <w:ilvl w:val="0"/>
          <w:numId w:val="1"/>
        </w:numPr>
        <w:autoSpaceDE/>
        <w:adjustRightInd/>
        <w:spacing w:line="480" w:lineRule="auto"/>
        <w:ind w:left="0" w:firstLine="720"/>
        <w:jc w:val="both"/>
        <w:rPr>
          <w:sz w:val="24"/>
          <w:szCs w:val="24"/>
        </w:rPr>
      </w:pPr>
      <w:r w:rsidRPr="00A6554C">
        <w:rPr>
          <w:i/>
          <w:sz w:val="24"/>
          <w:szCs w:val="24"/>
        </w:rPr>
        <w:t xml:space="preserve">[if applicable] </w:t>
      </w:r>
      <w:r w:rsidR="00192752">
        <w:rPr>
          <w:sz w:val="24"/>
          <w:szCs w:val="24"/>
        </w:rPr>
        <w:t>The Property is encumbered by a first priority deed of trust in favor of _____ (“1</w:t>
      </w:r>
      <w:r w:rsidR="00192752">
        <w:rPr>
          <w:sz w:val="24"/>
          <w:szCs w:val="24"/>
          <w:vertAlign w:val="superscript"/>
        </w:rPr>
        <w:t>st</w:t>
      </w:r>
      <w:r w:rsidR="00192752">
        <w:rPr>
          <w:sz w:val="24"/>
          <w:szCs w:val="24"/>
        </w:rPr>
        <w:t xml:space="preserve"> Mortgage</w:t>
      </w:r>
      <w:r w:rsidR="008D3443">
        <w:rPr>
          <w:sz w:val="24"/>
          <w:szCs w:val="24"/>
        </w:rPr>
        <w:t xml:space="preserve"> Creditor</w:t>
      </w:r>
      <w:r w:rsidR="00192752">
        <w:rPr>
          <w:sz w:val="24"/>
          <w:szCs w:val="24"/>
        </w:rPr>
        <w:t xml:space="preserve">”).  As of the Petition Date, </w:t>
      </w:r>
      <w:r w:rsidR="008D3443" w:rsidRPr="008D3443">
        <w:rPr>
          <w:sz w:val="24"/>
          <w:szCs w:val="24"/>
        </w:rPr>
        <w:t xml:space="preserve">the obligation owed to the </w:t>
      </w:r>
      <w:r w:rsidR="00192752">
        <w:rPr>
          <w:sz w:val="24"/>
          <w:szCs w:val="24"/>
        </w:rPr>
        <w:t>1</w:t>
      </w:r>
      <w:r w:rsidR="00192752">
        <w:rPr>
          <w:sz w:val="24"/>
          <w:szCs w:val="24"/>
          <w:vertAlign w:val="superscript"/>
        </w:rPr>
        <w:t>st</w:t>
      </w:r>
      <w:r w:rsidR="00192752">
        <w:rPr>
          <w:sz w:val="24"/>
          <w:szCs w:val="24"/>
        </w:rPr>
        <w:t xml:space="preserve"> Mortgage </w:t>
      </w:r>
      <w:r w:rsidR="008D3443">
        <w:rPr>
          <w:sz w:val="24"/>
          <w:szCs w:val="24"/>
        </w:rPr>
        <w:t xml:space="preserve">Creditor </w:t>
      </w:r>
      <w:r w:rsidR="00192752">
        <w:rPr>
          <w:sz w:val="24"/>
          <w:szCs w:val="24"/>
        </w:rPr>
        <w:t>ha</w:t>
      </w:r>
      <w:r w:rsidR="008D3443">
        <w:rPr>
          <w:sz w:val="24"/>
          <w:szCs w:val="24"/>
        </w:rPr>
        <w:t>d</w:t>
      </w:r>
      <w:r w:rsidR="00192752">
        <w:rPr>
          <w:sz w:val="24"/>
          <w:szCs w:val="24"/>
        </w:rPr>
        <w:t xml:space="preserve"> an unpaid balance of $_____.  </w:t>
      </w:r>
    </w:p>
    <w:p w:rsidR="00192752" w:rsidRDefault="00192752" w:rsidP="00192752">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8D3443" w:rsidRPr="008D3443">
        <w:rPr>
          <w:sz w:val="24"/>
          <w:szCs w:val="24"/>
        </w:rPr>
        <w:t xml:space="preserve"> </w:t>
      </w:r>
      <w:r w:rsidR="008D3443">
        <w:rPr>
          <w:sz w:val="24"/>
          <w:szCs w:val="24"/>
        </w:rPr>
        <w:t>Creditor</w:t>
      </w:r>
      <w:r>
        <w:rPr>
          <w:sz w:val="24"/>
          <w:szCs w:val="24"/>
        </w:rPr>
        <w:t xml:space="preserve">”).  As of the Petition Date, </w:t>
      </w:r>
      <w:r w:rsidR="008D3443">
        <w:rPr>
          <w:sz w:val="24"/>
          <w:szCs w:val="24"/>
        </w:rPr>
        <w:t xml:space="preserve">the obligation owed to the </w:t>
      </w:r>
      <w:r>
        <w:rPr>
          <w:sz w:val="24"/>
          <w:szCs w:val="24"/>
        </w:rPr>
        <w:t>2</w:t>
      </w:r>
      <w:r>
        <w:rPr>
          <w:sz w:val="24"/>
          <w:szCs w:val="24"/>
          <w:vertAlign w:val="superscript"/>
        </w:rPr>
        <w:t>nd</w:t>
      </w:r>
      <w:r>
        <w:rPr>
          <w:sz w:val="24"/>
          <w:szCs w:val="24"/>
        </w:rPr>
        <w:t xml:space="preserve"> Mortgage </w:t>
      </w:r>
      <w:r w:rsidR="008D3443">
        <w:rPr>
          <w:sz w:val="24"/>
          <w:szCs w:val="24"/>
        </w:rPr>
        <w:t xml:space="preserve">Creditor </w:t>
      </w:r>
      <w:r>
        <w:rPr>
          <w:sz w:val="24"/>
          <w:szCs w:val="24"/>
        </w:rPr>
        <w:t>ha</w:t>
      </w:r>
      <w:r w:rsidR="008D3443">
        <w:rPr>
          <w:sz w:val="24"/>
          <w:szCs w:val="24"/>
        </w:rPr>
        <w:t>d</w:t>
      </w:r>
      <w:r>
        <w:rPr>
          <w:sz w:val="24"/>
          <w:szCs w:val="24"/>
        </w:rPr>
        <w:t xml:space="preserve"> an unpaid balance of $_____.</w:t>
      </w:r>
      <w:r w:rsidR="008236D2">
        <w:rPr>
          <w:sz w:val="24"/>
          <w:szCs w:val="24"/>
        </w:rPr>
        <w:t xml:space="preserve">  </w:t>
      </w:r>
    </w:p>
    <w:p w:rsidR="00192752" w:rsidRDefault="00192752" w:rsidP="00192752">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8D3443" w:rsidRPr="008D3443">
        <w:rPr>
          <w:sz w:val="24"/>
          <w:szCs w:val="24"/>
        </w:rPr>
        <w:t xml:space="preserve"> </w:t>
      </w:r>
      <w:r w:rsidR="008D3443">
        <w:rPr>
          <w:sz w:val="24"/>
          <w:szCs w:val="24"/>
        </w:rPr>
        <w:t>Creditor</w:t>
      </w:r>
      <w:r>
        <w:rPr>
          <w:sz w:val="24"/>
          <w:szCs w:val="24"/>
        </w:rPr>
        <w:t>”)</w:t>
      </w:r>
      <w:r>
        <w:rPr>
          <w:rStyle w:val="FootnoteReference"/>
          <w:sz w:val="24"/>
          <w:szCs w:val="24"/>
        </w:rPr>
        <w:footnoteReference w:id="6"/>
      </w:r>
      <w:r>
        <w:rPr>
          <w:sz w:val="24"/>
          <w:szCs w:val="24"/>
        </w:rPr>
        <w:t xml:space="preserve"> </w:t>
      </w:r>
      <w:r w:rsidR="00A6554C" w:rsidRPr="00A6554C">
        <w:rPr>
          <w:sz w:val="24"/>
          <w:szCs w:val="24"/>
        </w:rPr>
        <w:t>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Pr>
          <w:sz w:val="24"/>
          <w:szCs w:val="24"/>
        </w:rPr>
        <w:t xml:space="preserve">  </w:t>
      </w:r>
    </w:p>
    <w:p w:rsidR="00192752" w:rsidRDefault="00A6554C" w:rsidP="00192752">
      <w:pPr>
        <w:numPr>
          <w:ilvl w:val="0"/>
          <w:numId w:val="1"/>
        </w:numPr>
        <w:autoSpaceDE/>
        <w:adjustRightInd/>
        <w:spacing w:line="480" w:lineRule="auto"/>
        <w:ind w:left="0" w:firstLine="720"/>
        <w:jc w:val="both"/>
        <w:rPr>
          <w:sz w:val="24"/>
          <w:szCs w:val="24"/>
        </w:rPr>
      </w:pPr>
      <w:r w:rsidRPr="00A6554C">
        <w:rPr>
          <w:sz w:val="24"/>
          <w:szCs w:val="24"/>
        </w:rPr>
        <w:t>_____ (</w:t>
      </w:r>
      <w:r w:rsidRPr="00A6554C">
        <w:rPr>
          <w:i/>
          <w:sz w:val="24"/>
          <w:szCs w:val="24"/>
        </w:rPr>
        <w:t>previously defined name of lienholder</w:t>
      </w:r>
      <w:r w:rsidRPr="00A6554C">
        <w:rPr>
          <w:sz w:val="24"/>
          <w:szCs w:val="24"/>
        </w:rPr>
        <w:t>) obtained a judgment against the Debtor as referenced in file __-___-___ in the Office of the Clerk of Court of _____ County in the amount of $________, including interest and attorney’s fees, as of the Petition Date.  That judgment constitutes a judicial lien encumbering the Property.</w:t>
      </w:r>
      <w:r w:rsidR="00192752">
        <w:rPr>
          <w:sz w:val="24"/>
          <w:szCs w:val="24"/>
        </w:rPr>
        <w:t xml:space="preserve">   </w:t>
      </w:r>
    </w:p>
    <w:p w:rsidR="00B305CA" w:rsidRDefault="00B305CA" w:rsidP="00B305CA">
      <w:pPr>
        <w:numPr>
          <w:ilvl w:val="0"/>
          <w:numId w:val="1"/>
        </w:numPr>
        <w:autoSpaceDE/>
        <w:adjustRightInd/>
        <w:spacing w:line="480" w:lineRule="auto"/>
        <w:ind w:left="0" w:firstLine="720"/>
        <w:jc w:val="both"/>
        <w:rPr>
          <w:sz w:val="24"/>
          <w:szCs w:val="24"/>
        </w:rPr>
      </w:pPr>
      <w:r>
        <w:rPr>
          <w:sz w:val="24"/>
          <w:szCs w:val="24"/>
        </w:rPr>
        <w:t xml:space="preserve">When the sum of the consensual mortgage liens on the Property is subtracted from the value of the Property, the result is </w:t>
      </w:r>
      <w:r w:rsidRPr="00832425">
        <w:rPr>
          <w:sz w:val="24"/>
          <w:szCs w:val="24"/>
        </w:rPr>
        <w:t>$________</w:t>
      </w:r>
      <w:r>
        <w:rPr>
          <w:sz w:val="24"/>
          <w:szCs w:val="24"/>
        </w:rPr>
        <w:t xml:space="preserve">, which is the total equity in the Property absent </w:t>
      </w:r>
      <w:r>
        <w:rPr>
          <w:sz w:val="24"/>
          <w:szCs w:val="24"/>
        </w:rPr>
        <w:lastRenderedPageBreak/>
        <w:t xml:space="preserve">any judicial liens.  The value of the Debtor’s interest in this equity (“Debtor’s Equity”) is </w:t>
      </w:r>
      <w:r w:rsidRPr="00832425">
        <w:rPr>
          <w:sz w:val="24"/>
          <w:szCs w:val="24"/>
        </w:rPr>
        <w:t>_____</w:t>
      </w:r>
      <w:r>
        <w:rPr>
          <w:sz w:val="24"/>
          <w:szCs w:val="24"/>
        </w:rPr>
        <w:t xml:space="preserve"> of this amount, or </w:t>
      </w:r>
      <w:r w:rsidRPr="00EE7608">
        <w:rPr>
          <w:sz w:val="24"/>
          <w:szCs w:val="24"/>
        </w:rPr>
        <w:t>$_____</w:t>
      </w:r>
      <w:r>
        <w:rPr>
          <w:sz w:val="24"/>
          <w:szCs w:val="24"/>
        </w:rPr>
        <w:t>.</w:t>
      </w:r>
      <w:r w:rsidRPr="00832425">
        <w:rPr>
          <w:sz w:val="24"/>
          <w:szCs w:val="24"/>
          <w:vertAlign w:val="superscript"/>
        </w:rPr>
        <w:footnoteReference w:id="7"/>
      </w:r>
      <w:r w:rsidRPr="00832425">
        <w:rPr>
          <w:sz w:val="24"/>
          <w:szCs w:val="24"/>
        </w:rPr>
        <w:t xml:space="preserve"> </w:t>
      </w:r>
    </w:p>
    <w:p w:rsidR="00192752" w:rsidRDefault="003E44B7" w:rsidP="00784856">
      <w:pPr>
        <w:numPr>
          <w:ilvl w:val="0"/>
          <w:numId w:val="1"/>
        </w:numPr>
        <w:autoSpaceDE/>
        <w:adjustRightInd/>
        <w:spacing w:line="480" w:lineRule="auto"/>
        <w:ind w:left="0" w:firstLine="720"/>
        <w:jc w:val="both"/>
        <w:rPr>
          <w:sz w:val="24"/>
          <w:szCs w:val="24"/>
        </w:rPr>
      </w:pPr>
      <w:r>
        <w:rPr>
          <w:sz w:val="24"/>
          <w:szCs w:val="24"/>
        </w:rPr>
        <w:t xml:space="preserve">Deducting the amount of the exemption </w:t>
      </w:r>
      <w:r w:rsidRPr="00EE7608">
        <w:rPr>
          <w:sz w:val="24"/>
          <w:szCs w:val="24"/>
        </w:rPr>
        <w:t>the Debtor could claim if there were no liens on the Property</w:t>
      </w:r>
      <w:r>
        <w:rPr>
          <w:sz w:val="24"/>
          <w:szCs w:val="24"/>
        </w:rPr>
        <w:t xml:space="preserve"> and deducting the balance of any senior liens as of the Petition Date from the Debtor’s Equity results in an amount that is less than </w:t>
      </w:r>
      <w:r w:rsidR="00B305CA">
        <w:rPr>
          <w:sz w:val="24"/>
          <w:szCs w:val="24"/>
        </w:rPr>
        <w:t xml:space="preserve">the balance of the lien held by </w:t>
      </w:r>
      <w:r w:rsidR="00B305CA" w:rsidRPr="00B305CA">
        <w:rPr>
          <w:sz w:val="24"/>
          <w:szCs w:val="24"/>
        </w:rPr>
        <w:t>_____ (</w:t>
      </w:r>
      <w:r w:rsidR="00B305CA" w:rsidRPr="00B305CA">
        <w:rPr>
          <w:i/>
          <w:sz w:val="24"/>
          <w:szCs w:val="24"/>
        </w:rPr>
        <w:t>previously defined name of lienholder</w:t>
      </w:r>
      <w:r w:rsidR="00B305CA" w:rsidRPr="00B305CA">
        <w:rPr>
          <w:sz w:val="24"/>
          <w:szCs w:val="24"/>
        </w:rPr>
        <w:t>)</w:t>
      </w:r>
      <w:r w:rsidR="00A6554C" w:rsidRPr="00A6554C">
        <w:rPr>
          <w:sz w:val="24"/>
          <w:szCs w:val="24"/>
        </w:rPr>
        <w:t>; therefore, the judicial lien of _____ (</w:t>
      </w:r>
      <w:r w:rsidR="00A6554C" w:rsidRPr="00A6554C">
        <w:rPr>
          <w:i/>
          <w:sz w:val="24"/>
          <w:szCs w:val="24"/>
        </w:rPr>
        <w:t>previously defined name of lienholder</w:t>
      </w:r>
      <w:r w:rsidR="00A6554C" w:rsidRPr="00A6554C">
        <w:rPr>
          <w:sz w:val="24"/>
          <w:szCs w:val="24"/>
        </w:rPr>
        <w:t xml:space="preserve">) impairs an exemption pursuant to 11 U.S.C. § 522(f)(2)(A) </w:t>
      </w:r>
      <w:r w:rsidR="00B305CA" w:rsidRPr="00B305CA">
        <w:rPr>
          <w:sz w:val="24"/>
          <w:szCs w:val="24"/>
        </w:rPr>
        <w:t xml:space="preserve">and </w:t>
      </w:r>
      <w:r w:rsidR="00B305CA" w:rsidRPr="00B305CA">
        <w:rPr>
          <w:i/>
          <w:sz w:val="24"/>
          <w:szCs w:val="24"/>
        </w:rPr>
        <w:t>In re Powers</w:t>
      </w:r>
      <w:r w:rsidR="00B305CA" w:rsidRPr="00B305CA">
        <w:rPr>
          <w:sz w:val="24"/>
          <w:szCs w:val="24"/>
        </w:rPr>
        <w:t xml:space="preserve">, </w:t>
      </w:r>
      <w:r w:rsidR="007F6B1B" w:rsidRPr="007F6B1B">
        <w:rPr>
          <w:sz w:val="24"/>
          <w:szCs w:val="24"/>
        </w:rPr>
        <w:t xml:space="preserve">No. 14-06943-5-SWH, </w:t>
      </w:r>
      <w:r w:rsidR="00BF7ADB" w:rsidRPr="00BF7ADB">
        <w:rPr>
          <w:sz w:val="24"/>
          <w:szCs w:val="24"/>
        </w:rPr>
        <w:t xml:space="preserve">2016 </w:t>
      </w:r>
      <w:proofErr w:type="spellStart"/>
      <w:r w:rsidR="00BF7ADB" w:rsidRPr="00BF7ADB">
        <w:rPr>
          <w:sz w:val="24"/>
          <w:szCs w:val="24"/>
        </w:rPr>
        <w:t>Bankr</w:t>
      </w:r>
      <w:proofErr w:type="spellEnd"/>
      <w:r w:rsidR="00BF7ADB" w:rsidRPr="00BF7ADB">
        <w:rPr>
          <w:sz w:val="24"/>
          <w:szCs w:val="24"/>
        </w:rPr>
        <w:t>. LEXIS 2180, 2016 WL 3344247</w:t>
      </w:r>
      <w:r w:rsidR="00B305CA" w:rsidRPr="00B305CA">
        <w:rPr>
          <w:sz w:val="24"/>
          <w:szCs w:val="24"/>
        </w:rPr>
        <w:t xml:space="preserve"> (</w:t>
      </w:r>
      <w:proofErr w:type="spellStart"/>
      <w:r w:rsidR="00B305CA" w:rsidRPr="00B305CA">
        <w:rPr>
          <w:sz w:val="24"/>
          <w:szCs w:val="24"/>
        </w:rPr>
        <w:t>Bankr</w:t>
      </w:r>
      <w:proofErr w:type="spellEnd"/>
      <w:r w:rsidR="00B305CA" w:rsidRPr="00B305CA">
        <w:rPr>
          <w:sz w:val="24"/>
          <w:szCs w:val="24"/>
        </w:rPr>
        <w:t>. E.D.N.C. June 2, 2016)</w:t>
      </w:r>
      <w:r w:rsidR="00B305CA">
        <w:rPr>
          <w:sz w:val="24"/>
          <w:szCs w:val="24"/>
        </w:rPr>
        <w:t xml:space="preserve"> </w:t>
      </w:r>
      <w:r w:rsidR="00A6554C" w:rsidRPr="00A6554C">
        <w:rPr>
          <w:sz w:val="24"/>
          <w:szCs w:val="24"/>
        </w:rPr>
        <w:t xml:space="preserve">and is subject to </w:t>
      </w:r>
      <w:r w:rsidR="00B305CA">
        <w:rPr>
          <w:sz w:val="24"/>
          <w:szCs w:val="24"/>
        </w:rPr>
        <w:t xml:space="preserve">partial </w:t>
      </w:r>
      <w:r w:rsidR="00A6554C" w:rsidRPr="00A6554C">
        <w:rPr>
          <w:sz w:val="24"/>
          <w:szCs w:val="24"/>
        </w:rPr>
        <w:t>avoidance pursuant to 11 U.S.C. § 522(f</w:t>
      </w:r>
      <w:proofErr w:type="gramStart"/>
      <w:r w:rsidR="00A6554C" w:rsidRPr="00A6554C">
        <w:rPr>
          <w:sz w:val="24"/>
          <w:szCs w:val="24"/>
        </w:rPr>
        <w:t>)(</w:t>
      </w:r>
      <w:proofErr w:type="gramEnd"/>
      <w:r w:rsidR="00A6554C" w:rsidRPr="00A6554C">
        <w:rPr>
          <w:sz w:val="24"/>
          <w:szCs w:val="24"/>
        </w:rPr>
        <w:t>1).  The calculations are as follows:</w:t>
      </w:r>
    </w:p>
    <w:tbl>
      <w:tblPr>
        <w:tblStyle w:val="TableGrid"/>
        <w:tblpPr w:leftFromText="180" w:rightFromText="180" w:vertAnchor="text" w:tblpX="224" w:tblpY="1"/>
        <w:tblOverlap w:val="never"/>
        <w:tblW w:w="0" w:type="auto"/>
        <w:tblInd w:w="0" w:type="dxa"/>
        <w:tblLook w:val="04A0" w:firstRow="1" w:lastRow="0" w:firstColumn="1" w:lastColumn="0" w:noHBand="0" w:noVBand="1"/>
      </w:tblPr>
      <w:tblGrid>
        <w:gridCol w:w="7534"/>
        <w:gridCol w:w="1816"/>
      </w:tblGrid>
      <w:tr w:rsidR="00B305CA" w:rsidTr="00B305CA">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djustRightInd/>
              <w:jc w:val="both"/>
              <w:rPr>
                <w:sz w:val="24"/>
                <w:szCs w:val="24"/>
              </w:rPr>
            </w:pPr>
            <w:r>
              <w:rPr>
                <w:sz w:val="24"/>
                <w:szCs w:val="24"/>
              </w:rPr>
              <w:t>Value of Property</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djustRightInd/>
              <w:jc w:val="both"/>
              <w:rPr>
                <w:sz w:val="24"/>
                <w:szCs w:val="24"/>
              </w:rPr>
            </w:pPr>
            <w:r w:rsidRPr="001369FF">
              <w:rPr>
                <w:i/>
                <w:sz w:val="24"/>
                <w:szCs w:val="24"/>
              </w:rPr>
              <w:t xml:space="preserve">[if applicable] </w:t>
            </w:r>
            <w:r>
              <w:rPr>
                <w:sz w:val="24"/>
                <w:szCs w:val="24"/>
              </w:rPr>
              <w:t xml:space="preserve">Less: balance owed to </w:t>
            </w:r>
            <w:r w:rsidRPr="00286105">
              <w:rPr>
                <w:sz w:val="24"/>
                <w:szCs w:val="24"/>
              </w:rPr>
              <w:t>1</w:t>
            </w:r>
            <w:r w:rsidRPr="00286105">
              <w:rPr>
                <w:sz w:val="24"/>
                <w:szCs w:val="24"/>
                <w:vertAlign w:val="superscript"/>
              </w:rPr>
              <w:t>st</w:t>
            </w:r>
            <w:r w:rsidRPr="00286105">
              <w:rPr>
                <w:sz w:val="24"/>
                <w:szCs w:val="24"/>
              </w:rPr>
              <w:t xml:space="preserve"> Mortgage Creditor</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djustRightInd/>
              <w:jc w:val="both"/>
              <w:rPr>
                <w:sz w:val="24"/>
                <w:szCs w:val="24"/>
              </w:rPr>
            </w:pPr>
            <w:r w:rsidRPr="001369FF">
              <w:rPr>
                <w:i/>
                <w:sz w:val="24"/>
                <w:szCs w:val="24"/>
              </w:rPr>
              <w:t>[if applicable]</w:t>
            </w:r>
            <w:r>
              <w:rPr>
                <w:i/>
                <w:sz w:val="24"/>
                <w:szCs w:val="24"/>
              </w:rPr>
              <w:t xml:space="preserve"> </w:t>
            </w:r>
            <w:r>
              <w:rPr>
                <w:sz w:val="24"/>
                <w:szCs w:val="24"/>
              </w:rPr>
              <w:t xml:space="preserve">Less: </w:t>
            </w:r>
            <w:r w:rsidRPr="003F0242">
              <w:rPr>
                <w:sz w:val="24"/>
                <w:szCs w:val="24"/>
              </w:rPr>
              <w:t>balance owed to</w:t>
            </w:r>
            <w:r w:rsidRPr="00EE7608">
              <w:rPr>
                <w:i/>
                <w:sz w:val="24"/>
                <w:szCs w:val="24"/>
              </w:rPr>
              <w:t xml:space="preserve"> </w:t>
            </w:r>
            <w:r w:rsidRPr="00286105">
              <w:rPr>
                <w:sz w:val="24"/>
                <w:szCs w:val="24"/>
              </w:rPr>
              <w:t>2</w:t>
            </w:r>
            <w:r w:rsidRPr="00286105">
              <w:rPr>
                <w:sz w:val="24"/>
                <w:szCs w:val="24"/>
                <w:vertAlign w:val="superscript"/>
              </w:rPr>
              <w:t>nd</w:t>
            </w:r>
            <w:r w:rsidRPr="00286105">
              <w:rPr>
                <w:sz w:val="24"/>
                <w:szCs w:val="24"/>
              </w:rPr>
              <w:t xml:space="preserve"> Mortgage Creditor</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59326E">
            <w:pPr>
              <w:autoSpaceDE/>
              <w:autoSpaceDN/>
              <w:adjustRightInd/>
              <w:rPr>
                <w:sz w:val="24"/>
                <w:szCs w:val="24"/>
              </w:rPr>
            </w:pPr>
            <w:r>
              <w:rPr>
                <w:sz w:val="24"/>
                <w:szCs w:val="24"/>
              </w:rPr>
              <w:t>Equals total equity in Property absent any judicial liens</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rPr>
                <w:sz w:val="24"/>
                <w:szCs w:val="24"/>
              </w:rPr>
            </w:pPr>
            <w:r>
              <w:rPr>
                <w:sz w:val="24"/>
                <w:szCs w:val="24"/>
              </w:rPr>
              <w:t>Multiplied by Debtor’s fractional interest in the Property</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59326E">
            <w:pPr>
              <w:autoSpaceDE/>
              <w:autoSpaceDN/>
              <w:adjustRightInd/>
              <w:jc w:val="both"/>
              <w:rPr>
                <w:sz w:val="24"/>
                <w:szCs w:val="24"/>
              </w:rPr>
            </w:pPr>
            <w:r>
              <w:rPr>
                <w:sz w:val="24"/>
                <w:szCs w:val="24"/>
              </w:rPr>
              <w:t>Equals Debtor’s Equity</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both"/>
              <w:rPr>
                <w:sz w:val="24"/>
                <w:szCs w:val="24"/>
              </w:rPr>
            </w:pPr>
            <w:r>
              <w:rPr>
                <w:sz w:val="24"/>
                <w:szCs w:val="24"/>
              </w:rPr>
              <w:t xml:space="preserve">Less: </w:t>
            </w:r>
            <w:r w:rsidRPr="00746BC6">
              <w:rPr>
                <w:sz w:val="24"/>
                <w:szCs w:val="24"/>
              </w:rPr>
              <w:t xml:space="preserve"> Exemption</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sidRPr="00286105">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tcPr>
          <w:p w:rsidR="00B305CA" w:rsidRDefault="00B305CA" w:rsidP="00B305CA">
            <w:pPr>
              <w:autoSpaceDE/>
              <w:autoSpaceDN/>
              <w:adjustRightInd/>
              <w:jc w:val="both"/>
              <w:rPr>
                <w:sz w:val="24"/>
                <w:szCs w:val="24"/>
              </w:rPr>
            </w:pPr>
            <w:r w:rsidRPr="001369FF">
              <w:rPr>
                <w:i/>
                <w:sz w:val="24"/>
                <w:szCs w:val="24"/>
              </w:rPr>
              <w:t>[if applicable]</w:t>
            </w:r>
            <w:r>
              <w:rPr>
                <w:i/>
                <w:sz w:val="24"/>
                <w:szCs w:val="24"/>
              </w:rPr>
              <w:t xml:space="preserve"> </w:t>
            </w:r>
            <w:r>
              <w:rPr>
                <w:sz w:val="24"/>
                <w:szCs w:val="24"/>
              </w:rPr>
              <w:t>Less: Sum of all senior judicial liens</w:t>
            </w:r>
          </w:p>
        </w:tc>
        <w:tc>
          <w:tcPr>
            <w:tcW w:w="1816" w:type="dxa"/>
            <w:tcBorders>
              <w:top w:val="single" w:sz="4" w:space="0" w:color="auto"/>
              <w:left w:val="single" w:sz="4" w:space="0" w:color="auto"/>
              <w:bottom w:val="single" w:sz="4" w:space="0" w:color="auto"/>
              <w:right w:val="single" w:sz="4" w:space="0" w:color="auto"/>
            </w:tcBorders>
          </w:tcPr>
          <w:p w:rsidR="00B305CA" w:rsidRDefault="00B305CA" w:rsidP="00B305CA">
            <w:pPr>
              <w:autoSpaceDE/>
              <w:autoSpaceDN/>
              <w:adjustRightInd/>
              <w:jc w:val="right"/>
              <w:rPr>
                <w:sz w:val="24"/>
                <w:szCs w:val="24"/>
              </w:rPr>
            </w:pPr>
            <w:r w:rsidRPr="001369FF">
              <w:rPr>
                <w:sz w:val="24"/>
                <w:szCs w:val="24"/>
              </w:rPr>
              <w:t>$_____</w:t>
            </w:r>
          </w:p>
        </w:tc>
      </w:tr>
      <w:tr w:rsidR="00B305CA" w:rsidTr="0059326E">
        <w:tc>
          <w:tcPr>
            <w:tcW w:w="7534" w:type="dxa"/>
            <w:tcBorders>
              <w:top w:val="single" w:sz="4" w:space="0" w:color="auto"/>
              <w:left w:val="single" w:sz="4" w:space="0" w:color="auto"/>
              <w:bottom w:val="single" w:sz="4" w:space="0" w:color="auto"/>
              <w:right w:val="single" w:sz="4" w:space="0" w:color="auto"/>
            </w:tcBorders>
          </w:tcPr>
          <w:p w:rsidR="00B305CA" w:rsidRPr="0059326E" w:rsidRDefault="00B305CA" w:rsidP="00B305CA">
            <w:pPr>
              <w:autoSpaceDE/>
              <w:autoSpaceDN/>
              <w:adjustRightInd/>
              <w:jc w:val="both"/>
              <w:rPr>
                <w:sz w:val="24"/>
                <w:u w:val="single"/>
              </w:rPr>
            </w:pPr>
            <w:r>
              <w:rPr>
                <w:sz w:val="24"/>
                <w:szCs w:val="24"/>
              </w:rPr>
              <w:t xml:space="preserve">Equals amount of lien that is </w:t>
            </w:r>
            <w:r>
              <w:rPr>
                <w:sz w:val="24"/>
                <w:szCs w:val="24"/>
                <w:u w:val="single"/>
              </w:rPr>
              <w:t>unavoidable</w:t>
            </w:r>
          </w:p>
        </w:tc>
        <w:tc>
          <w:tcPr>
            <w:tcW w:w="1816" w:type="dxa"/>
            <w:tcBorders>
              <w:top w:val="single" w:sz="4" w:space="0" w:color="auto"/>
              <w:left w:val="single" w:sz="4" w:space="0" w:color="auto"/>
              <w:bottom w:val="single" w:sz="4" w:space="0" w:color="auto"/>
              <w:right w:val="single" w:sz="4" w:space="0" w:color="auto"/>
            </w:tcBorders>
          </w:tcPr>
          <w:p w:rsidR="00B305CA" w:rsidRDefault="00B305CA" w:rsidP="00B305CA">
            <w:pPr>
              <w:autoSpaceDE/>
              <w:autoSpaceDN/>
              <w:adjustRightInd/>
              <w:jc w:val="right"/>
              <w:rPr>
                <w:sz w:val="24"/>
                <w:szCs w:val="24"/>
              </w:rPr>
            </w:pPr>
            <w:r>
              <w:rPr>
                <w:sz w:val="24"/>
                <w:szCs w:val="24"/>
              </w:rPr>
              <w:t>$_____</w:t>
            </w:r>
            <w:r>
              <w:rPr>
                <w:rStyle w:val="FootnoteReference"/>
                <w:sz w:val="24"/>
                <w:szCs w:val="24"/>
              </w:rPr>
              <w:footnoteReference w:id="8"/>
            </w:r>
          </w:p>
        </w:tc>
      </w:tr>
      <w:tr w:rsidR="00B305CA" w:rsidTr="0059326E">
        <w:tc>
          <w:tcPr>
            <w:tcW w:w="7534" w:type="dxa"/>
            <w:tcBorders>
              <w:top w:val="single" w:sz="4" w:space="0" w:color="auto"/>
              <w:left w:val="single" w:sz="4" w:space="0" w:color="auto"/>
              <w:bottom w:val="single" w:sz="4" w:space="0" w:color="auto"/>
              <w:right w:val="single" w:sz="4" w:space="0" w:color="auto"/>
            </w:tcBorders>
            <w:hideMark/>
          </w:tcPr>
          <w:p w:rsidR="00B305CA" w:rsidRDefault="00B305CA" w:rsidP="00784856">
            <w:pPr>
              <w:autoSpaceDE/>
              <w:autoSpaceDN/>
              <w:adjustRightInd/>
              <w:jc w:val="both"/>
              <w:rPr>
                <w:sz w:val="24"/>
                <w:szCs w:val="24"/>
              </w:rPr>
            </w:pPr>
            <w:r w:rsidRPr="00F44FE9">
              <w:rPr>
                <w:sz w:val="24"/>
                <w:szCs w:val="24"/>
              </w:rPr>
              <w:t xml:space="preserve">Amount of </w:t>
            </w:r>
            <w:r w:rsidR="009A4BEA">
              <w:rPr>
                <w:sz w:val="24"/>
                <w:szCs w:val="24"/>
              </w:rPr>
              <w:t>l</w:t>
            </w:r>
            <w:r w:rsidRPr="00F44FE9">
              <w:rPr>
                <w:sz w:val="24"/>
                <w:szCs w:val="24"/>
              </w:rPr>
              <w:t xml:space="preserve">ien </w:t>
            </w:r>
            <w:r w:rsidR="009A4BEA">
              <w:rPr>
                <w:sz w:val="24"/>
                <w:szCs w:val="24"/>
              </w:rPr>
              <w:t>a</w:t>
            </w:r>
            <w:r w:rsidR="009A4BEA" w:rsidRPr="00F44FE9">
              <w:rPr>
                <w:sz w:val="24"/>
                <w:szCs w:val="24"/>
              </w:rPr>
              <w:t>voided</w:t>
            </w:r>
            <w:r w:rsidR="009A4BEA">
              <w:rPr>
                <w:sz w:val="24"/>
                <w:szCs w:val="24"/>
              </w:rPr>
              <w:t xml:space="preserve"> </w:t>
            </w:r>
            <w:r>
              <w:rPr>
                <w:sz w:val="24"/>
                <w:szCs w:val="24"/>
              </w:rPr>
              <w:t>(balance of lien minus unavoidable amount)</w:t>
            </w:r>
          </w:p>
        </w:tc>
        <w:tc>
          <w:tcPr>
            <w:tcW w:w="1816" w:type="dxa"/>
            <w:tcBorders>
              <w:top w:val="single" w:sz="4" w:space="0" w:color="auto"/>
              <w:left w:val="single" w:sz="4" w:space="0" w:color="auto"/>
              <w:bottom w:val="single" w:sz="4" w:space="0" w:color="auto"/>
              <w:right w:val="single" w:sz="4" w:space="0" w:color="auto"/>
            </w:tcBorders>
            <w:hideMark/>
          </w:tcPr>
          <w:p w:rsidR="00B305CA" w:rsidRDefault="00B305CA" w:rsidP="00B305CA">
            <w:pPr>
              <w:autoSpaceDE/>
              <w:autoSpaceDN/>
              <w:adjustRightInd/>
              <w:jc w:val="right"/>
              <w:rPr>
                <w:sz w:val="24"/>
                <w:szCs w:val="24"/>
              </w:rPr>
            </w:pPr>
            <w:r>
              <w:rPr>
                <w:sz w:val="24"/>
                <w:szCs w:val="24"/>
              </w:rPr>
              <w:t>$_____</w:t>
            </w:r>
            <w:r w:rsidRPr="00783185">
              <w:rPr>
                <w:sz w:val="24"/>
                <w:szCs w:val="24"/>
                <w:vertAlign w:val="superscript"/>
              </w:rPr>
              <w:footnoteReference w:id="9"/>
            </w:r>
          </w:p>
        </w:tc>
      </w:tr>
    </w:tbl>
    <w:p w:rsidR="00192752" w:rsidRDefault="00192752" w:rsidP="00192752">
      <w:pPr>
        <w:autoSpaceDE/>
        <w:adjustRightInd/>
        <w:jc w:val="both"/>
        <w:rPr>
          <w:sz w:val="24"/>
          <w:szCs w:val="24"/>
        </w:rPr>
      </w:pPr>
      <w:r>
        <w:rPr>
          <w:sz w:val="24"/>
          <w:szCs w:val="24"/>
        </w:rPr>
        <w:br w:type="textWrapping" w:clear="all"/>
      </w:r>
    </w:p>
    <w:p w:rsidR="00192752" w:rsidRDefault="00192752" w:rsidP="00192752">
      <w:pPr>
        <w:spacing w:line="480" w:lineRule="auto"/>
        <w:ind w:firstLine="720"/>
        <w:jc w:val="both"/>
        <w:rPr>
          <w:sz w:val="24"/>
          <w:szCs w:val="24"/>
        </w:rPr>
      </w:pPr>
      <w:r>
        <w:rPr>
          <w:sz w:val="24"/>
          <w:szCs w:val="24"/>
        </w:rPr>
        <w:t>Wherefore, the Debtor pray</w:t>
      </w:r>
      <w:r w:rsidR="00A933A3">
        <w:rPr>
          <w:sz w:val="24"/>
          <w:szCs w:val="24"/>
        </w:rPr>
        <w:t>s</w:t>
      </w:r>
      <w:r>
        <w:rPr>
          <w:sz w:val="24"/>
          <w:szCs w:val="24"/>
        </w:rPr>
        <w:t xml:space="preserve"> for the court to grant the following relief:</w:t>
      </w:r>
    </w:p>
    <w:p w:rsidR="00192752" w:rsidRDefault="00A6554C" w:rsidP="00192752">
      <w:pPr>
        <w:numPr>
          <w:ilvl w:val="0"/>
          <w:numId w:val="2"/>
        </w:numPr>
        <w:autoSpaceDE/>
        <w:adjustRightInd/>
        <w:spacing w:line="480" w:lineRule="auto"/>
        <w:ind w:left="0" w:firstLine="720"/>
        <w:jc w:val="both"/>
        <w:rPr>
          <w:sz w:val="24"/>
          <w:szCs w:val="24"/>
        </w:rPr>
      </w:pPr>
      <w:r w:rsidRPr="006F4EEE">
        <w:rPr>
          <w:sz w:val="24"/>
          <w:szCs w:val="24"/>
        </w:rPr>
        <w:t>To avoid and cancel the lien held by</w:t>
      </w:r>
      <w:r>
        <w:rPr>
          <w:sz w:val="24"/>
          <w:szCs w:val="24"/>
        </w:rPr>
        <w:t xml:space="preserve"> </w:t>
      </w:r>
      <w:r w:rsidRPr="002B0F2E">
        <w:rPr>
          <w:sz w:val="24"/>
          <w:szCs w:val="24"/>
        </w:rPr>
        <w:t>_____ (</w:t>
      </w:r>
      <w:r w:rsidRPr="002B0F2E">
        <w:rPr>
          <w:i/>
          <w:sz w:val="24"/>
          <w:szCs w:val="24"/>
        </w:rPr>
        <w:t>previously defined name of lienholder</w:t>
      </w:r>
      <w:r w:rsidRPr="002B0F2E">
        <w:rPr>
          <w:sz w:val="24"/>
          <w:szCs w:val="24"/>
        </w:rPr>
        <w:t xml:space="preserve">) </w:t>
      </w:r>
      <w:r>
        <w:rPr>
          <w:sz w:val="24"/>
          <w:szCs w:val="24"/>
        </w:rPr>
        <w:t xml:space="preserve">pursuant to a judgment referenced in file __-___-___ in the Office of the Clerk of Court of _____ </w:t>
      </w:r>
      <w:r>
        <w:rPr>
          <w:sz w:val="24"/>
          <w:szCs w:val="24"/>
        </w:rPr>
        <w:lastRenderedPageBreak/>
        <w:t xml:space="preserve">County, </w:t>
      </w:r>
      <w:r w:rsidRPr="006F4EEE">
        <w:rPr>
          <w:sz w:val="24"/>
          <w:szCs w:val="24"/>
        </w:rPr>
        <w:t xml:space="preserve">to the extent of </w:t>
      </w:r>
      <w:r>
        <w:rPr>
          <w:sz w:val="24"/>
          <w:szCs w:val="24"/>
        </w:rPr>
        <w:t xml:space="preserve">the sum of </w:t>
      </w:r>
      <w:r w:rsidRPr="006F4EEE">
        <w:rPr>
          <w:sz w:val="24"/>
          <w:szCs w:val="24"/>
        </w:rPr>
        <w:t>$</w:t>
      </w:r>
      <w:r>
        <w:rPr>
          <w:sz w:val="24"/>
          <w:szCs w:val="24"/>
        </w:rPr>
        <w:t xml:space="preserve">_____, with the balance of the lien in excess of that $_____ amount to </w:t>
      </w:r>
      <w:r w:rsidRPr="006F4EEE">
        <w:rPr>
          <w:sz w:val="24"/>
          <w:szCs w:val="24"/>
        </w:rPr>
        <w:t>remain as a lien against the Property to the extent enforceable under state law;</w:t>
      </w:r>
    </w:p>
    <w:p w:rsidR="00192752" w:rsidRDefault="00433E70" w:rsidP="00192752">
      <w:pPr>
        <w:numPr>
          <w:ilvl w:val="0"/>
          <w:numId w:val="2"/>
        </w:numPr>
        <w:autoSpaceDE/>
        <w:adjustRightInd/>
        <w:spacing w:line="480" w:lineRule="auto"/>
        <w:ind w:left="0" w:firstLine="720"/>
        <w:jc w:val="both"/>
        <w:rPr>
          <w:sz w:val="24"/>
          <w:szCs w:val="24"/>
        </w:rPr>
      </w:pPr>
      <w:r w:rsidRPr="002B0F2E">
        <w:rPr>
          <w:sz w:val="24"/>
          <w:szCs w:val="24"/>
        </w:rPr>
        <w:t>To enter an Order stating that</w:t>
      </w:r>
      <w:r>
        <w:rPr>
          <w:sz w:val="24"/>
          <w:szCs w:val="24"/>
        </w:rPr>
        <w:t xml:space="preserve"> that portion of the lien </w:t>
      </w:r>
      <w:r w:rsidR="00783185" w:rsidRPr="00783185">
        <w:rPr>
          <w:sz w:val="24"/>
          <w:szCs w:val="24"/>
        </w:rPr>
        <w:t>held by _____ (</w:t>
      </w:r>
      <w:r w:rsidR="00783185" w:rsidRPr="00783185">
        <w:rPr>
          <w:i/>
          <w:sz w:val="24"/>
          <w:szCs w:val="24"/>
        </w:rPr>
        <w:t>previously defined name of lienholder</w:t>
      </w:r>
      <w:r w:rsidR="00783185" w:rsidRPr="00783185">
        <w:rPr>
          <w:sz w:val="24"/>
          <w:szCs w:val="24"/>
        </w:rPr>
        <w:t>)</w:t>
      </w:r>
      <w:r w:rsidR="00783185">
        <w:rPr>
          <w:sz w:val="24"/>
          <w:szCs w:val="24"/>
        </w:rPr>
        <w:t xml:space="preserve"> </w:t>
      </w:r>
      <w:r w:rsidRPr="006F4EEE">
        <w:rPr>
          <w:sz w:val="24"/>
          <w:szCs w:val="24"/>
        </w:rPr>
        <w:t xml:space="preserve">shall have no further force and effect with respect to that amount upon the </w:t>
      </w:r>
      <w:r w:rsidR="00D22B4E">
        <w:rPr>
          <w:sz w:val="24"/>
          <w:szCs w:val="24"/>
        </w:rPr>
        <w:t xml:space="preserve">Debtor’s interest in the </w:t>
      </w:r>
      <w:r w:rsidRPr="006F4EEE">
        <w:rPr>
          <w:sz w:val="24"/>
          <w:szCs w:val="24"/>
        </w:rPr>
        <w:t>Property</w:t>
      </w:r>
      <w:r>
        <w:rPr>
          <w:sz w:val="24"/>
          <w:szCs w:val="24"/>
        </w:rPr>
        <w:t xml:space="preserve">, subject to the condition that </w:t>
      </w:r>
      <w:r w:rsidRPr="00182309">
        <w:rPr>
          <w:sz w:val="24"/>
          <w:szCs w:val="24"/>
        </w:rPr>
        <w:t xml:space="preserve">if this case is dismissed </w:t>
      </w:r>
      <w:r>
        <w:rPr>
          <w:sz w:val="24"/>
          <w:szCs w:val="24"/>
        </w:rPr>
        <w:t>then,</w:t>
      </w:r>
      <w:r w:rsidRPr="00182309">
        <w:rPr>
          <w:sz w:val="24"/>
          <w:szCs w:val="24"/>
        </w:rPr>
        <w:t xml:space="preserve"> pursuant to</w:t>
      </w:r>
      <w:r>
        <w:rPr>
          <w:sz w:val="24"/>
          <w:szCs w:val="24"/>
        </w:rPr>
        <w:t xml:space="preserve"> </w:t>
      </w:r>
      <w:r w:rsidRPr="00182309">
        <w:rPr>
          <w:sz w:val="24"/>
          <w:szCs w:val="24"/>
        </w:rPr>
        <w:t>11 U.S.C. § 349(b)(1)(B)</w:t>
      </w:r>
      <w:r>
        <w:rPr>
          <w:sz w:val="24"/>
          <w:szCs w:val="24"/>
        </w:rPr>
        <w:t xml:space="preserve">, </w:t>
      </w:r>
      <w:r w:rsidRPr="00182309">
        <w:rPr>
          <w:sz w:val="24"/>
          <w:szCs w:val="24"/>
        </w:rPr>
        <w:t xml:space="preserve">the lien held by </w:t>
      </w:r>
      <w:r w:rsidRPr="00CE572D">
        <w:rPr>
          <w:sz w:val="24"/>
          <w:szCs w:val="24"/>
        </w:rPr>
        <w:t>_____ (</w:t>
      </w:r>
      <w:r w:rsidRPr="00CE572D">
        <w:rPr>
          <w:i/>
          <w:sz w:val="24"/>
          <w:szCs w:val="24"/>
        </w:rPr>
        <w:t>previously defined name of lienholder</w:t>
      </w:r>
      <w:r w:rsidRPr="00CE572D">
        <w:rPr>
          <w:sz w:val="24"/>
          <w:szCs w:val="24"/>
        </w:rPr>
        <w:t>)</w:t>
      </w:r>
      <w:r w:rsidRPr="00182309">
        <w:rPr>
          <w:sz w:val="24"/>
          <w:szCs w:val="24"/>
        </w:rPr>
        <w:t xml:space="preserve"> shall remain valid and enforceable and shall continue to encumber the</w:t>
      </w:r>
      <w:r w:rsidR="000977AC">
        <w:rPr>
          <w:sz w:val="24"/>
          <w:szCs w:val="24"/>
        </w:rPr>
        <w:t xml:space="preserve"> Debtor’s interest in the</w:t>
      </w:r>
      <w:r w:rsidRPr="00182309">
        <w:rPr>
          <w:sz w:val="24"/>
          <w:szCs w:val="24"/>
        </w:rPr>
        <w:t xml:space="preserve"> Property</w:t>
      </w:r>
      <w:r>
        <w:rPr>
          <w:sz w:val="24"/>
          <w:szCs w:val="24"/>
        </w:rPr>
        <w:t>; and</w:t>
      </w:r>
    </w:p>
    <w:p w:rsidR="00AA2355" w:rsidRDefault="00192752" w:rsidP="00192752">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A933A3" w:rsidRDefault="00A933A3" w:rsidP="00192752">
      <w:pPr>
        <w:spacing w:line="480" w:lineRule="auto"/>
        <w:jc w:val="both"/>
        <w:rPr>
          <w:sz w:val="24"/>
          <w:szCs w:val="24"/>
        </w:rPr>
      </w:pPr>
    </w:p>
    <w:p w:rsidR="00192752" w:rsidRDefault="00192752" w:rsidP="00192752">
      <w:pPr>
        <w:spacing w:line="480" w:lineRule="auto"/>
        <w:jc w:val="both"/>
        <w:rPr>
          <w:sz w:val="24"/>
          <w:szCs w:val="24"/>
        </w:rPr>
      </w:pPr>
      <w:r>
        <w:rPr>
          <w:sz w:val="24"/>
          <w:szCs w:val="24"/>
        </w:rPr>
        <w:t>Dated:</w:t>
      </w:r>
    </w:p>
    <w:p w:rsidR="00192752" w:rsidRDefault="00192752" w:rsidP="00192752">
      <w:pPr>
        <w:spacing w:line="480" w:lineRule="auto"/>
        <w:jc w:val="both"/>
        <w:rPr>
          <w:sz w:val="24"/>
          <w:szCs w:val="24"/>
        </w:rPr>
      </w:pPr>
    </w:p>
    <w:p w:rsidR="00A44DF1" w:rsidRDefault="00192752" w:rsidP="0059326E">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sectPr w:rsidR="00A44DF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43" w:rsidRDefault="008D3443" w:rsidP="00192752">
      <w:r>
        <w:separator/>
      </w:r>
    </w:p>
  </w:endnote>
  <w:endnote w:type="continuationSeparator" w:id="0">
    <w:p w:rsidR="008D3443" w:rsidRDefault="008D3443" w:rsidP="00192752">
      <w:r>
        <w:continuationSeparator/>
      </w:r>
    </w:p>
  </w:endnote>
  <w:endnote w:type="continuationNotice" w:id="1">
    <w:p w:rsidR="00CB7923" w:rsidRDefault="00CB7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8B" w:rsidRDefault="00BC7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23" w:rsidRDefault="00CB7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8B" w:rsidRDefault="00BC7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43" w:rsidRDefault="008D3443" w:rsidP="00192752">
      <w:r>
        <w:separator/>
      </w:r>
    </w:p>
  </w:footnote>
  <w:footnote w:type="continuationSeparator" w:id="0">
    <w:p w:rsidR="008D3443" w:rsidRDefault="008D3443" w:rsidP="00192752">
      <w:r>
        <w:continuationSeparator/>
      </w:r>
    </w:p>
  </w:footnote>
  <w:footnote w:type="continuationNotice" w:id="1">
    <w:p w:rsidR="00CB7923" w:rsidRDefault="00CB7923"/>
  </w:footnote>
  <w:footnote w:id="2">
    <w:p w:rsidR="00A6554C" w:rsidRDefault="00A6554C" w:rsidP="00A6554C">
      <w:pPr>
        <w:pStyle w:val="FootnoteText"/>
      </w:pPr>
      <w:r>
        <w:rPr>
          <w:rStyle w:val="FootnoteReference"/>
        </w:rPr>
        <w:footnoteRef/>
      </w:r>
      <w:r>
        <w:t xml:space="preserve">  The title at the top and the footnotes are for illustration only and not to be part of the form.  </w:t>
      </w:r>
    </w:p>
  </w:footnote>
  <w:footnote w:id="3">
    <w:p w:rsidR="008D3443" w:rsidRDefault="008D3443" w:rsidP="00A6554C">
      <w:pPr>
        <w:pStyle w:val="FootnoteText"/>
        <w:jc w:val="both"/>
      </w:pPr>
      <w:r>
        <w:rPr>
          <w:rStyle w:val="FootnoteReference"/>
        </w:rPr>
        <w:footnoteRef/>
      </w:r>
      <w:r>
        <w:t xml:space="preserve">  </w:t>
      </w:r>
      <w:r w:rsidR="00A6554C" w:rsidRPr="00A6554C">
        <w:t xml:space="preserve">In this example the </w:t>
      </w:r>
      <w:r w:rsidR="005921B8">
        <w:t>P</w:t>
      </w:r>
      <w:r w:rsidR="00A6554C" w:rsidRPr="00A6554C">
        <w:t>roperty is owned with one or more third parties, so the Debtor has a fractional undivided interest.</w:t>
      </w:r>
    </w:p>
  </w:footnote>
  <w:footnote w:id="4">
    <w:p w:rsidR="003E44B7" w:rsidRDefault="003E44B7">
      <w:pPr>
        <w:pStyle w:val="FootnoteText"/>
      </w:pPr>
      <w:r>
        <w:rPr>
          <w:rStyle w:val="FootnoteReference"/>
        </w:rPr>
        <w:footnoteRef/>
      </w:r>
      <w:r>
        <w:t xml:space="preserve">  State the fraction or percentage of the ownership, </w:t>
      </w:r>
      <w:r>
        <w:rPr>
          <w:i/>
        </w:rPr>
        <w:t>e.g.</w:t>
      </w:r>
      <w:r>
        <w:t>,</w:t>
      </w:r>
      <w:r w:rsidR="008B262B">
        <w:t xml:space="preserve"> </w:t>
      </w:r>
      <w:r>
        <w:t xml:space="preserve">1/2, 2/3, 20%, </w:t>
      </w:r>
      <w:r>
        <w:rPr>
          <w:i/>
        </w:rPr>
        <w:t>etc.</w:t>
      </w:r>
    </w:p>
  </w:footnote>
  <w:footnote w:id="5">
    <w:p w:rsidR="008D3443" w:rsidRDefault="008D3443" w:rsidP="002C4195">
      <w:pPr>
        <w:pStyle w:val="FootnoteText"/>
        <w:jc w:val="both"/>
      </w:pPr>
      <w:r>
        <w:rPr>
          <w:rStyle w:val="FootnoteReference"/>
        </w:rPr>
        <w:footnoteRef/>
      </w:r>
      <w:r>
        <w:t xml:space="preserve"> </w:t>
      </w:r>
      <w:r w:rsidR="00616914">
        <w:t xml:space="preserve"> </w:t>
      </w:r>
      <w:r w:rsidR="00A6554C" w:rsidRPr="00A6554C">
        <w:t>No reservation has been made in this case for the Wildcard Exemption (N.C. Gen. Stat. § 1C-1601(a</w:t>
      </w:r>
      <w:proofErr w:type="gramStart"/>
      <w:r w:rsidR="00A6554C" w:rsidRPr="00A6554C">
        <w:t>)(</w:t>
      </w:r>
      <w:proofErr w:type="gramEnd"/>
      <w:r w:rsidR="00A6554C" w:rsidRPr="00A6554C">
        <w:t xml:space="preserve">2)), but a debtor may reserve up to $5,000 of the Homestead Exemption to use for the Wildcard Exemption.  The amount of the Homestead Exemption must be </w:t>
      </w:r>
      <w:r w:rsidR="00A6554C" w:rsidRPr="00A6554C">
        <w:rPr>
          <w:b/>
        </w:rPr>
        <w:t>reduced</w:t>
      </w:r>
      <w:r w:rsidR="00A6554C" w:rsidRPr="00A6554C">
        <w:t xml:space="preserve"> if a portion is being used under the Wildcard Exemption.  The Debtor may also elect to use only a portion of the exemption with respect to the Property.</w:t>
      </w:r>
    </w:p>
  </w:footnote>
  <w:footnote w:id="6">
    <w:p w:rsidR="008D3443" w:rsidRDefault="008D3443" w:rsidP="002C4195">
      <w:pPr>
        <w:pStyle w:val="FootnoteText"/>
        <w:jc w:val="both"/>
      </w:pPr>
      <w:r>
        <w:rPr>
          <w:rStyle w:val="FootnoteReference"/>
        </w:rPr>
        <w:footnoteRef/>
      </w:r>
      <w:r>
        <w:t xml:space="preserve">  </w:t>
      </w:r>
      <w:r w:rsidR="004C63D3" w:rsidRPr="004C63D3">
        <w:t>In this example the 2</w:t>
      </w:r>
      <w:r w:rsidR="004C63D3" w:rsidRPr="004C63D3">
        <w:rPr>
          <w:vertAlign w:val="superscript"/>
        </w:rPr>
        <w:t>nd</w:t>
      </w:r>
      <w:r w:rsidR="004C63D3" w:rsidRPr="004C63D3">
        <w:t xml:space="preserve"> Judicial Lien is sought to be avoided.  If the value of the Property were less and allowed for avoidance of the 1</w:t>
      </w:r>
      <w:r w:rsidR="004C63D3" w:rsidRPr="004C63D3">
        <w:rPr>
          <w:vertAlign w:val="superscript"/>
        </w:rPr>
        <w:t>st</w:t>
      </w:r>
      <w:r w:rsidR="004C63D3" w:rsidRPr="004C63D3">
        <w:t xml:space="preserve"> Judicial Lien, then that Motion would need to be filed </w:t>
      </w:r>
      <w:r w:rsidR="004C63D3" w:rsidRPr="004C63D3">
        <w:rPr>
          <w:b/>
        </w:rPr>
        <w:t>after</w:t>
      </w:r>
      <w:r w:rsidR="004C63D3" w:rsidRPr="004C63D3">
        <w:t xml:space="preserve"> the avoidance of the 2</w:t>
      </w:r>
      <w:r w:rsidR="004C63D3" w:rsidRPr="004C63D3">
        <w:rPr>
          <w:vertAlign w:val="superscript"/>
        </w:rPr>
        <w:t>nd</w:t>
      </w:r>
      <w:r w:rsidR="004C63D3" w:rsidRPr="004C63D3">
        <w:t xml:space="preserve"> Judicial Lien. 11 U.S.C. § 522(f</w:t>
      </w:r>
      <w:proofErr w:type="gramStart"/>
      <w:r w:rsidR="004C63D3" w:rsidRPr="004C63D3">
        <w:t>)(</w:t>
      </w:r>
      <w:proofErr w:type="gramEnd"/>
      <w:r w:rsidR="004C63D3" w:rsidRPr="004C63D3">
        <w:t>2)(B).  If there is only one judicial lien against the Property, this paragraph about the 1</w:t>
      </w:r>
      <w:r w:rsidR="004C63D3" w:rsidRPr="004C63D3">
        <w:rPr>
          <w:vertAlign w:val="superscript"/>
        </w:rPr>
        <w:t>st</w:t>
      </w:r>
      <w:r w:rsidR="004C63D3" w:rsidRPr="004C63D3">
        <w:t xml:space="preserve"> Lien Creditor is not necessary.  </w:t>
      </w:r>
      <w:r w:rsidR="00A6554C" w:rsidRPr="00A6554C">
        <w:t xml:space="preserve">  </w:t>
      </w:r>
    </w:p>
  </w:footnote>
  <w:footnote w:id="7">
    <w:p w:rsidR="00B305CA" w:rsidRPr="000041E7" w:rsidRDefault="00B305CA" w:rsidP="00B305CA">
      <w:pPr>
        <w:pStyle w:val="FootnoteText"/>
        <w:jc w:val="both"/>
        <w:rPr>
          <w:i/>
        </w:rPr>
      </w:pPr>
      <w:r w:rsidRPr="00286105">
        <w:rPr>
          <w:rStyle w:val="FootnoteReference"/>
        </w:rPr>
        <w:footnoteRef/>
      </w:r>
      <w:r w:rsidRPr="00286105">
        <w:t xml:space="preserve">  </w:t>
      </w:r>
      <w:r>
        <w:t>T</w:t>
      </w:r>
      <w:r w:rsidRPr="00286105">
        <w:t xml:space="preserve">he fractional interest the Debtor has in the Property should be applied to the </w:t>
      </w:r>
      <w:r>
        <w:t>total equity in the Property absent any judicial liens</w:t>
      </w:r>
      <w:r w:rsidRPr="00286105">
        <w:t>.  For example, if the</w:t>
      </w:r>
      <w:r>
        <w:t xml:space="preserve"> Property has a value of $150,000.00, the total amount owed to all mortgage creditors is $100,000.00</w:t>
      </w:r>
      <w:r w:rsidRPr="00286105">
        <w:t xml:space="preserve"> and the Debtor has a ½ interest in the Property, the Debtor</w:t>
      </w:r>
      <w:r>
        <w:t>’s share of the equity is $150,000.00 minus $100,000.00, multiplied by ½, or $25,000.00.</w:t>
      </w:r>
      <w:r w:rsidRPr="00286105">
        <w:t xml:space="preserve"> </w:t>
      </w:r>
      <w:r w:rsidRPr="00286105">
        <w:rPr>
          <w:i/>
        </w:rPr>
        <w:t xml:space="preserve">See In re </w:t>
      </w:r>
      <w:r>
        <w:rPr>
          <w:i/>
        </w:rPr>
        <w:t>Powers</w:t>
      </w:r>
      <w:r w:rsidRPr="00286105">
        <w:t xml:space="preserve">, </w:t>
      </w:r>
      <w:r w:rsidR="007F6B1B" w:rsidRPr="007F6B1B">
        <w:t xml:space="preserve">No. 14-06943-5-SWH, </w:t>
      </w:r>
      <w:r w:rsidR="00BF7ADB" w:rsidRPr="00BF7ADB">
        <w:t xml:space="preserve">2016 </w:t>
      </w:r>
      <w:proofErr w:type="spellStart"/>
      <w:r w:rsidR="00BF7ADB" w:rsidRPr="00BF7ADB">
        <w:t>Bankr</w:t>
      </w:r>
      <w:proofErr w:type="spellEnd"/>
      <w:r w:rsidR="00BF7ADB" w:rsidRPr="00BF7ADB">
        <w:t>. LEXIS 2180, 2016 WL 3344247</w:t>
      </w:r>
      <w:r w:rsidR="007F6B1B" w:rsidRPr="007F6B1B">
        <w:t xml:space="preserve"> (</w:t>
      </w:r>
      <w:proofErr w:type="spellStart"/>
      <w:r w:rsidR="007F6B1B" w:rsidRPr="007F6B1B">
        <w:t>Bankr</w:t>
      </w:r>
      <w:proofErr w:type="spellEnd"/>
      <w:r w:rsidR="007F6B1B" w:rsidRPr="007F6B1B">
        <w:t>. E.D.N.C. June 2, 2016).</w:t>
      </w:r>
    </w:p>
  </w:footnote>
  <w:footnote w:id="8">
    <w:p w:rsidR="00B305CA" w:rsidRDefault="00B305CA" w:rsidP="006142A6">
      <w:pPr>
        <w:pStyle w:val="FootnoteText"/>
        <w:jc w:val="both"/>
      </w:pPr>
      <w:r>
        <w:rPr>
          <w:rStyle w:val="FootnoteReference"/>
        </w:rPr>
        <w:footnoteRef/>
      </w:r>
      <w:r>
        <w:t xml:space="preserve">  If this amount is zero or negative, then the lien can be avoided in full and </w:t>
      </w:r>
      <w:r w:rsidRPr="00784856">
        <w:rPr>
          <w:u w:val="single"/>
        </w:rPr>
        <w:t>the form motion for full lien avoidance should be used</w:t>
      </w:r>
      <w:r>
        <w:t>.</w:t>
      </w:r>
    </w:p>
  </w:footnote>
  <w:footnote w:id="9">
    <w:p w:rsidR="00B305CA" w:rsidRDefault="00B305CA" w:rsidP="00783185">
      <w:pPr>
        <w:pStyle w:val="FootnoteText"/>
        <w:jc w:val="both"/>
      </w:pPr>
      <w:r>
        <w:rPr>
          <w:rStyle w:val="FootnoteReference"/>
        </w:rPr>
        <w:footnoteRef/>
      </w:r>
      <w:r>
        <w:t xml:space="preserve">  In this example, the amount of the equity in the Property prevented the judicial lien from being avoided in full.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8B" w:rsidRDefault="00BC7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923" w:rsidRDefault="00CB7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A8B" w:rsidRDefault="00BC7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2"/>
    <w:rsid w:val="000372B0"/>
    <w:rsid w:val="00082876"/>
    <w:rsid w:val="000977AC"/>
    <w:rsid w:val="001868BB"/>
    <w:rsid w:val="00192752"/>
    <w:rsid w:val="00195096"/>
    <w:rsid w:val="001D7E9D"/>
    <w:rsid w:val="002429CA"/>
    <w:rsid w:val="002C4195"/>
    <w:rsid w:val="002E3FBF"/>
    <w:rsid w:val="003E44B7"/>
    <w:rsid w:val="00427567"/>
    <w:rsid w:val="00433E70"/>
    <w:rsid w:val="004C63D3"/>
    <w:rsid w:val="005921B8"/>
    <w:rsid w:val="0059326E"/>
    <w:rsid w:val="005C4FD8"/>
    <w:rsid w:val="005C5B4D"/>
    <w:rsid w:val="00616914"/>
    <w:rsid w:val="00673F6C"/>
    <w:rsid w:val="00783185"/>
    <w:rsid w:val="00784856"/>
    <w:rsid w:val="007F6B1B"/>
    <w:rsid w:val="008236D2"/>
    <w:rsid w:val="008B262B"/>
    <w:rsid w:val="008D3443"/>
    <w:rsid w:val="00966AA4"/>
    <w:rsid w:val="009A4BEA"/>
    <w:rsid w:val="009B1CD8"/>
    <w:rsid w:val="00A44DF1"/>
    <w:rsid w:val="00A6554C"/>
    <w:rsid w:val="00A933A3"/>
    <w:rsid w:val="00AA2355"/>
    <w:rsid w:val="00B305CA"/>
    <w:rsid w:val="00BC7A8B"/>
    <w:rsid w:val="00BF63B2"/>
    <w:rsid w:val="00BF7ADB"/>
    <w:rsid w:val="00CB7923"/>
    <w:rsid w:val="00D22B4E"/>
    <w:rsid w:val="00E039CE"/>
    <w:rsid w:val="00E43D86"/>
    <w:rsid w:val="00EF64C6"/>
    <w:rsid w:val="00FF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752"/>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2752"/>
  </w:style>
  <w:style w:type="character" w:customStyle="1" w:styleId="FootnoteTextChar">
    <w:name w:val="Footnote Text Char"/>
    <w:basedOn w:val="DefaultParagraphFont"/>
    <w:link w:val="FootnoteText"/>
    <w:uiPriority w:val="99"/>
    <w:semiHidden/>
    <w:rsid w:val="0019275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92752"/>
    <w:rPr>
      <w:vertAlign w:val="superscript"/>
    </w:rPr>
  </w:style>
  <w:style w:type="table" w:styleId="TableGrid">
    <w:name w:val="Table Grid"/>
    <w:basedOn w:val="TableNormal"/>
    <w:uiPriority w:val="59"/>
    <w:rsid w:val="001927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68BB"/>
    <w:rPr>
      <w:sz w:val="16"/>
      <w:szCs w:val="16"/>
    </w:rPr>
  </w:style>
  <w:style w:type="paragraph" w:styleId="CommentText">
    <w:name w:val="annotation text"/>
    <w:basedOn w:val="Normal"/>
    <w:link w:val="CommentTextChar"/>
    <w:uiPriority w:val="99"/>
    <w:semiHidden/>
    <w:unhideWhenUsed/>
    <w:rsid w:val="001868BB"/>
  </w:style>
  <w:style w:type="character" w:customStyle="1" w:styleId="CommentTextChar">
    <w:name w:val="Comment Text Char"/>
    <w:basedOn w:val="DefaultParagraphFont"/>
    <w:link w:val="CommentText"/>
    <w:uiPriority w:val="99"/>
    <w:semiHidden/>
    <w:rsid w:val="001868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8BB"/>
    <w:rPr>
      <w:b/>
      <w:bCs/>
    </w:rPr>
  </w:style>
  <w:style w:type="character" w:customStyle="1" w:styleId="CommentSubjectChar">
    <w:name w:val="Comment Subject Char"/>
    <w:basedOn w:val="CommentTextChar"/>
    <w:link w:val="CommentSubject"/>
    <w:uiPriority w:val="99"/>
    <w:semiHidden/>
    <w:rsid w:val="001868B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868BB"/>
    <w:rPr>
      <w:rFonts w:ascii="Tahoma" w:hAnsi="Tahoma" w:cs="Tahoma"/>
      <w:sz w:val="16"/>
      <w:szCs w:val="16"/>
    </w:rPr>
  </w:style>
  <w:style w:type="character" w:customStyle="1" w:styleId="BalloonTextChar">
    <w:name w:val="Balloon Text Char"/>
    <w:basedOn w:val="DefaultParagraphFont"/>
    <w:link w:val="BalloonText"/>
    <w:uiPriority w:val="99"/>
    <w:semiHidden/>
    <w:rsid w:val="001868BB"/>
    <w:rPr>
      <w:rFonts w:ascii="Tahoma" w:hAnsi="Tahoma" w:cs="Tahoma"/>
      <w:sz w:val="16"/>
      <w:szCs w:val="16"/>
    </w:rPr>
  </w:style>
  <w:style w:type="paragraph" w:styleId="Header">
    <w:name w:val="header"/>
    <w:basedOn w:val="Normal"/>
    <w:link w:val="HeaderChar"/>
    <w:uiPriority w:val="99"/>
    <w:unhideWhenUsed/>
    <w:rsid w:val="00CB7923"/>
    <w:pPr>
      <w:tabs>
        <w:tab w:val="center" w:pos="4680"/>
        <w:tab w:val="right" w:pos="9360"/>
      </w:tabs>
    </w:pPr>
  </w:style>
  <w:style w:type="character" w:customStyle="1" w:styleId="HeaderChar">
    <w:name w:val="Header Char"/>
    <w:basedOn w:val="DefaultParagraphFont"/>
    <w:link w:val="Header"/>
    <w:uiPriority w:val="99"/>
    <w:rsid w:val="00CB7923"/>
    <w:rPr>
      <w:rFonts w:ascii="Times New Roman" w:hAnsi="Times New Roman" w:cs="Times New Roman"/>
      <w:sz w:val="20"/>
      <w:szCs w:val="20"/>
    </w:rPr>
  </w:style>
  <w:style w:type="paragraph" w:styleId="Footer">
    <w:name w:val="footer"/>
    <w:basedOn w:val="Normal"/>
    <w:link w:val="FooterChar"/>
    <w:uiPriority w:val="99"/>
    <w:unhideWhenUsed/>
    <w:rsid w:val="00CB7923"/>
    <w:pPr>
      <w:tabs>
        <w:tab w:val="center" w:pos="4680"/>
        <w:tab w:val="right" w:pos="9360"/>
      </w:tabs>
    </w:pPr>
  </w:style>
  <w:style w:type="character" w:customStyle="1" w:styleId="FooterChar">
    <w:name w:val="Footer Char"/>
    <w:basedOn w:val="DefaultParagraphFont"/>
    <w:link w:val="Footer"/>
    <w:uiPriority w:val="99"/>
    <w:rsid w:val="00CB7923"/>
    <w:rPr>
      <w:rFonts w:ascii="Times New Roman" w:hAnsi="Times New Roman" w:cs="Times New Roman"/>
      <w:sz w:val="20"/>
      <w:szCs w:val="20"/>
    </w:rPr>
  </w:style>
  <w:style w:type="paragraph" w:styleId="Revision">
    <w:name w:val="Revision"/>
    <w:hidden/>
    <w:uiPriority w:val="99"/>
    <w:semiHidden/>
    <w:rsid w:val="00CB7923"/>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61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2CB3-0ACE-4B06-894B-01028112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2017-05-31T18:07:00Z</dcterms:created>
  <dcterms:modified xsi:type="dcterms:W3CDTF">2017-05-31T18:07:00Z</dcterms:modified>
</cp:coreProperties>
</file>